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Default Extension="jpg" ContentType="image/jpg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40"/>
          <w:szCs w:val="40"/>
        </w:rPr>
        <w:jc w:val="left"/>
        <w:spacing w:before="41"/>
        <w:ind w:left="1795"/>
      </w:pPr>
      <w:r>
        <w:pict>
          <v:group style="position:absolute;margin-left:99.15pt;margin-top:3.14977pt;width:0pt;height:57.15pt;mso-position-horizontal-relative:page;mso-position-vertical-relative:paragraph;z-index:-400" coordorigin="1983,63" coordsize="0,1143">
            <v:shape style="position:absolute;left:1983;top:63;width:0;height:1143" coordorigin="1983,63" coordsize="0,1143" path="m1983,63l1983,1206e" filled="f" stroked="t" strokeweight="1.25pt" strokecolor="#648FC9">
              <v:path arrowok="t"/>
            </v:shape>
            <w10:wrap type="none"/>
          </v:group>
        </w:pict>
      </w:r>
      <w:r>
        <w:pict>
          <v:shape type="#_x0000_t75" style="position:absolute;margin-left:28.15pt;margin-top:36.7pt;width:59pt;height:50.5pt;mso-position-horizontal-relative:page;mso-position-vertical-relative:page;z-index:-398">
            <v:imagedata o:title="" r:id="rId5"/>
          </v:shape>
        </w:pic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NEPA</w:t>
      </w:r>
      <w:r>
        <w:rPr>
          <w:rFonts w:cs="Arial" w:hAnsi="Arial" w:eastAsia="Arial" w:ascii="Arial"/>
          <w:b/>
          <w:color w:val="648FC9"/>
          <w:spacing w:val="-2"/>
          <w:w w:val="100"/>
          <w:sz w:val="40"/>
          <w:szCs w:val="40"/>
        </w:rPr>
        <w:t>L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: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CO</w:t>
      </w:r>
      <w:r>
        <w:rPr>
          <w:rFonts w:cs="Arial" w:hAnsi="Arial" w:eastAsia="Arial" w:ascii="Arial"/>
          <w:b/>
          <w:color w:val="648FC9"/>
          <w:spacing w:val="-2"/>
          <w:w w:val="100"/>
          <w:sz w:val="40"/>
          <w:szCs w:val="40"/>
        </w:rPr>
        <w:t>V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ID</w:t>
      </w:r>
      <w:r>
        <w:rPr>
          <w:rFonts w:cs="Arial" w:hAnsi="Arial" w:eastAsia="Arial" w:ascii="Arial"/>
          <w:b/>
          <w:color w:val="648FC9"/>
          <w:spacing w:val="1"/>
          <w:w w:val="100"/>
          <w:sz w:val="40"/>
          <w:szCs w:val="40"/>
        </w:rPr>
        <w:t>-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19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648FC9"/>
          <w:spacing w:val="-1"/>
          <w:w w:val="100"/>
          <w:sz w:val="40"/>
          <w:szCs w:val="40"/>
        </w:rPr>
        <w:t>P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an</w:t>
      </w:r>
      <w:r>
        <w:rPr>
          <w:rFonts w:cs="Arial" w:hAnsi="Arial" w:eastAsia="Arial" w:ascii="Arial"/>
          <w:b/>
          <w:color w:val="648FC9"/>
          <w:spacing w:val="-2"/>
          <w:w w:val="100"/>
          <w:sz w:val="40"/>
          <w:szCs w:val="40"/>
        </w:rPr>
        <w:t>d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648FC9"/>
          <w:spacing w:val="1"/>
          <w:w w:val="100"/>
          <w:sz w:val="40"/>
          <w:szCs w:val="40"/>
        </w:rPr>
        <w:t>m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ic</w:t>
      </w:r>
      <w:r>
        <w:rPr>
          <w:rFonts w:cs="Arial" w:hAnsi="Arial" w:eastAsia="Arial" w:ascii="Arial"/>
          <w:color w:val="000000"/>
          <w:spacing w:val="0"/>
          <w:w w:val="100"/>
          <w:sz w:val="40"/>
          <w:szCs w:val="40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before="41"/>
        <w:ind w:left="1795"/>
      </w:pP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Office</w:t>
      </w:r>
      <w:r>
        <w:rPr>
          <w:rFonts w:cs="Arial" w:hAnsi="Arial" w:eastAsia="Arial" w:ascii="Arial"/>
          <w:color w:val="648FC9"/>
          <w:spacing w:val="-7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of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the</w:t>
      </w:r>
      <w:r>
        <w:rPr>
          <w:rFonts w:cs="Arial" w:hAnsi="Arial" w:eastAsia="Arial" w:ascii="Arial"/>
          <w:color w:val="648FC9"/>
          <w:spacing w:val="-3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U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648FC9"/>
          <w:spacing w:val="-4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Re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dent</w:t>
      </w:r>
      <w:r>
        <w:rPr>
          <w:rFonts w:cs="Arial" w:hAnsi="Arial" w:eastAsia="Arial" w:ascii="Arial"/>
          <w:color w:val="648FC9"/>
          <w:spacing w:val="-1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ordi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ator</w:t>
      </w:r>
      <w:r>
        <w:rPr>
          <w:rFonts w:cs="Arial" w:hAnsi="Arial" w:eastAsia="Arial" w:ascii="Arial"/>
          <w:color w:val="648FC9"/>
          <w:spacing w:val="-14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t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uation</w:t>
      </w:r>
      <w:r>
        <w:rPr>
          <w:rFonts w:cs="Arial" w:hAnsi="Arial" w:eastAsia="Arial" w:ascii="Arial"/>
          <w:color w:val="648FC9"/>
          <w:spacing w:val="-7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Report</w:t>
      </w:r>
      <w:r>
        <w:rPr>
          <w:rFonts w:cs="Arial" w:hAnsi="Arial" w:eastAsia="Arial" w:ascii="Arial"/>
          <w:color w:val="648FC9"/>
          <w:spacing w:val="-6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No.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40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9" w:lineRule="exact" w:line="220"/>
        <w:ind w:left="1795"/>
      </w:pPr>
      <w:r>
        <w:pict>
          <v:group style="position:absolute;margin-left:28pt;margin-top:105.9pt;width:540.15pt;height:0pt;mso-position-horizontal-relative:page;mso-position-vertical-relative:page;z-index:-399" coordorigin="560,2118" coordsize="10803,0">
            <v:shape style="position:absolute;left:560;top:2118;width:10803;height:0" coordorigin="560,2118" coordsize="10803,0" path="m560,2118l11363,2118e" filled="f" stroked="t" strokeweight="3pt" strokecolor="#648FC9">
              <v:path arrowok="t"/>
            </v:shape>
            <w10:wrap type="none"/>
          </v:group>
        </w:pict>
      </w:r>
      <w:r>
        <w:rPr>
          <w:rFonts w:cs="Arial" w:hAnsi="Arial" w:eastAsia="Arial" w:ascii="Arial"/>
          <w:i/>
          <w:color w:val="648FC9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i/>
          <w:color w:val="648FC9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of</w:t>
      </w:r>
      <w:r>
        <w:rPr>
          <w:rFonts w:cs="Arial" w:hAnsi="Arial" w:eastAsia="Arial" w:ascii="Arial"/>
          <w:i/>
          <w:color w:val="648FC9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48FC9"/>
          <w:spacing w:val="2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i/>
          <w:color w:val="648FC9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48FC9"/>
          <w:spacing w:val="1"/>
          <w:w w:val="100"/>
          <w:position w:val="-1"/>
          <w:sz w:val="20"/>
          <w:szCs w:val="20"/>
        </w:rPr>
        <w:t>J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i/>
          <w:color w:val="648FC9"/>
          <w:spacing w:val="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i/>
          <w:color w:val="648FC9"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i/>
          <w:color w:val="648FC9"/>
          <w:spacing w:val="1"/>
          <w:w w:val="100"/>
          <w:position w:val="-1"/>
          <w:sz w:val="20"/>
          <w:szCs w:val="20"/>
        </w:rPr>
        <w:t>0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21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2"/>
      </w:pP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color w:val="648FC9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color w:val="648FC9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color w:val="648FC9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tn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648FC9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color w:val="648FC9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color w:val="648FC9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648FC9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11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1.</w:t>
      </w:r>
      <w:r>
        <w:rPr>
          <w:rFonts w:cs="Arial" w:hAnsi="Arial" w:eastAsia="Arial" w:ascii="Arial"/>
          <w:color w:val="648FC9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648FC9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48FC9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18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1.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ind w:left="122"/>
      </w:pPr>
      <w:r>
        <w:pict>
          <v:group style="position:absolute;margin-left:26.64pt;margin-top:18.6518pt;width:542.16pt;height:0pt;mso-position-horizontal-relative:page;mso-position-vertical-relative:paragraph;z-index:-402" coordorigin="533,373" coordsize="10843,0">
            <v:shape style="position:absolute;left:533;top:373;width:10843;height:0" coordorigin="533,373" coordsize="10843,0" path="m533,373l11376,373e" filled="f" stroked="t" strokeweight="0.58pt" strokecolor="#737373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D"/>
          <w:spacing w:val="8"/>
          <w:w w:val="100"/>
          <w:sz w:val="28"/>
          <w:szCs w:val="28"/>
        </w:rPr>
        <w:t>H</w:t>
      </w:r>
      <w:r>
        <w:rPr>
          <w:rFonts w:cs="Arial" w:hAnsi="Arial" w:eastAsia="Arial" w:ascii="Arial"/>
          <w:b/>
          <w:color w:val="4D4D4D"/>
          <w:spacing w:val="8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7"/>
          <w:w w:val="100"/>
          <w:sz w:val="28"/>
          <w:szCs w:val="28"/>
        </w:rPr>
        <w:t>G</w:t>
      </w:r>
      <w:r>
        <w:rPr>
          <w:rFonts w:cs="Arial" w:hAnsi="Arial" w:eastAsia="Arial" w:ascii="Arial"/>
          <w:b/>
          <w:color w:val="4D4D4D"/>
          <w:spacing w:val="8"/>
          <w:w w:val="100"/>
          <w:sz w:val="28"/>
          <w:szCs w:val="28"/>
        </w:rPr>
        <w:t>H</w:t>
      </w:r>
      <w:r>
        <w:rPr>
          <w:rFonts w:cs="Arial" w:hAnsi="Arial" w:eastAsia="Arial" w:ascii="Arial"/>
          <w:b/>
          <w:color w:val="4D4D4D"/>
          <w:spacing w:val="6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color w:val="4D4D4D"/>
          <w:spacing w:val="8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7"/>
          <w:w w:val="100"/>
          <w:sz w:val="28"/>
          <w:szCs w:val="28"/>
        </w:rPr>
        <w:t>G</w:t>
      </w:r>
      <w:r>
        <w:rPr>
          <w:rFonts w:cs="Arial" w:hAnsi="Arial" w:eastAsia="Arial" w:ascii="Arial"/>
          <w:b/>
          <w:color w:val="4D4D4D"/>
          <w:spacing w:val="8"/>
          <w:w w:val="100"/>
          <w:sz w:val="28"/>
          <w:szCs w:val="28"/>
        </w:rPr>
        <w:t>H</w:t>
      </w:r>
      <w:r>
        <w:rPr>
          <w:rFonts w:cs="Arial" w:hAnsi="Arial" w:eastAsia="Arial" w:ascii="Arial"/>
          <w:b/>
          <w:color w:val="4D4D4D"/>
          <w:spacing w:val="8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color w:val="4D4D4D"/>
          <w:spacing w:val="0"/>
          <w:w w:val="100"/>
          <w:sz w:val="28"/>
          <w:szCs w:val="2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75"/>
        <w:ind w:left="350" w:right="5697" w:hanging="228"/>
      </w:pP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3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4D4D4D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13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color w:val="4D4D4D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urther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ef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75"/>
        <w:ind w:left="350" w:right="5550" w:hanging="228"/>
      </w:pP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3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ture</w:t>
      </w:r>
      <w:r>
        <w:rPr>
          <w:rFonts w:cs="Arial" w:hAnsi="Arial" w:eastAsia="Arial" w:ascii="Arial"/>
          <w:color w:val="4D4D4D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try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ny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fu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4D4D4D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hrou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tLeast" w:line="260"/>
        <w:ind w:left="350" w:right="6120" w:hanging="228"/>
      </w:pP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3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4" w:lineRule="exact" w:line="140"/>
        <w:sectPr>
          <w:pgMar w:footer="747" w:header="0" w:top="580" w:bottom="280" w:left="440" w:right="100"/>
          <w:footerReference w:type="default" r:id="rId4"/>
          <w:pgSz w:w="11920" w:h="16840"/>
        </w:sectPr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6" w:lineRule="auto" w:line="275"/>
        <w:ind w:left="350" w:right="-34" w:hanging="228"/>
      </w:pP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3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wa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form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have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4D4D4D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tock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tLeast" w:line="260"/>
        <w:ind w:left="350" w:right="152" w:hanging="228"/>
      </w:pP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3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4D4D4D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tern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left="4"/>
      </w:pPr>
      <w:r>
        <w:pict>
          <v:shape type="#_x0000_t75" style="position:absolute;margin-left:320.4pt;margin-top:-169.864pt;width:264.55pt;height:161.4pt;mso-position-horizontal-relative:page;mso-position-vertical-relative:paragraph;z-index:-397">
            <v:imagedata o:title="" r:id="rId6"/>
          </v:shape>
        </w:pic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He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h</w:t>
      </w:r>
      <w:r>
        <w:rPr>
          <w:rFonts w:cs="Arial" w:hAnsi="Arial" w:eastAsia="Arial" w:ascii="Arial"/>
          <w:color w:val="808080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sk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808080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1"/>
          <w:w w:val="100"/>
          <w:sz w:val="14"/>
          <w:szCs w:val="14"/>
        </w:rPr>
        <w:t>K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k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color w:val="808080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in</w:t>
      </w:r>
      <w:r>
        <w:rPr>
          <w:rFonts w:cs="Arial" w:hAnsi="Arial" w:eastAsia="Arial" w:ascii="Arial"/>
          <w:color w:val="808080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J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a,</w:t>
      </w:r>
      <w:r>
        <w:rPr>
          <w:rFonts w:cs="Arial" w:hAnsi="Arial" w:eastAsia="Arial" w:ascii="Arial"/>
          <w:color w:val="808080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808080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l,</w:t>
      </w:r>
      <w:r>
        <w:rPr>
          <w:rFonts w:cs="Arial" w:hAnsi="Arial" w:eastAsia="Arial" w:ascii="Arial"/>
          <w:color w:val="808080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:</w:t>
      </w:r>
      <w:r>
        <w:rPr>
          <w:rFonts w:cs="Arial" w:hAnsi="Arial" w:eastAsia="Arial" w:ascii="Arial"/>
          <w:color w:val="808080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808080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3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left="4"/>
        <w:sectPr>
          <w:type w:val="continuous"/>
          <w:pgSz w:w="11920" w:h="16840"/>
          <w:pgMar w:top="580" w:bottom="280" w:left="440" w:right="100"/>
          <w:cols w:num="2" w:equalWidth="off">
            <w:col w:w="5763" w:space="205"/>
            <w:col w:w="5412"/>
          </w:cols>
        </w:sectPr>
      </w:pP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5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00" w:hRule="exact"/>
        </w:trPr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77</w:t>
            </w:r>
            <w:r>
              <w:rPr>
                <w:rFonts w:cs="Arial" w:hAnsi="Arial" w:eastAsia="Arial" w:ascii="Arial"/>
                <w:b/>
                <w:color w:val="648FC9"/>
                <w:spacing w:val="1"/>
                <w:w w:val="100"/>
                <w:sz w:val="48"/>
                <w:szCs w:val="48"/>
              </w:rPr>
              <w:t>,</w:t>
            </w: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585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2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302"/>
            </w:pP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21</w:t>
            </w:r>
            <w:r>
              <w:rPr>
                <w:rFonts w:cs="Arial" w:hAnsi="Arial" w:eastAsia="Arial" w:ascii="Arial"/>
                <w:b/>
                <w:color w:val="648FC9"/>
                <w:spacing w:val="1"/>
                <w:w w:val="100"/>
                <w:sz w:val="48"/>
                <w:szCs w:val="48"/>
              </w:rPr>
              <w:t>,</w:t>
            </w: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561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19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347"/>
            </w:pP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30</w:t>
            </w:r>
            <w:r>
              <w:rPr>
                <w:rFonts w:cs="Arial" w:hAnsi="Arial" w:eastAsia="Arial" w:ascii="Arial"/>
                <w:b/>
                <w:color w:val="648FC9"/>
                <w:spacing w:val="1"/>
                <w:w w:val="100"/>
                <w:sz w:val="48"/>
                <w:szCs w:val="48"/>
              </w:rPr>
              <w:t>.</w:t>
            </w: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8%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243"/>
            </w:pP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601</w:t>
            </w:r>
            <w:r>
              <w:rPr>
                <w:rFonts w:cs="Arial" w:hAnsi="Arial" w:eastAsia="Arial" w:ascii="Arial"/>
                <w:b/>
                <w:color w:val="648FC9"/>
                <w:spacing w:val="1"/>
                <w:w w:val="100"/>
                <w:sz w:val="48"/>
                <w:szCs w:val="48"/>
              </w:rPr>
              <w:t>,</w:t>
            </w: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687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1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301" w:right="-52"/>
            </w:pP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8</w:t>
            </w:r>
            <w:r>
              <w:rPr>
                <w:rFonts w:cs="Arial" w:hAnsi="Arial" w:eastAsia="Arial" w:ascii="Arial"/>
                <w:b/>
                <w:color w:val="648FC9"/>
                <w:spacing w:val="1"/>
                <w:w w:val="100"/>
                <w:sz w:val="48"/>
                <w:szCs w:val="48"/>
              </w:rPr>
              <w:t>,</w:t>
            </w: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238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</w:tr>
      <w:tr>
        <w:trPr>
          <w:trHeight w:val="523" w:hRule="exact"/>
        </w:trPr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7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2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2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53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iod)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9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1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posit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1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ths</w:t>
            </w:r>
          </w:p>
        </w:tc>
      </w:tr>
    </w:tbl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 w:lineRule="exact" w:line="300"/>
        <w:ind w:left="122"/>
      </w:pPr>
      <w:r>
        <w:pict>
          <v:group style="position:absolute;margin-left:26.64pt;margin-top:19.9018pt;width:542.16pt;height:0pt;mso-position-horizontal-relative:page;mso-position-vertical-relative:paragraph;z-index:-401" coordorigin="533,398" coordsize="10843,0">
            <v:shape style="position:absolute;left:533;top:398;width:10843;height:0" coordorigin="533,398" coordsize="10843,0" path="m533,398l11376,398e" filled="f" stroked="t" strokeweight="0.57998pt" strokecolor="#737373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U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15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V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V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2" w:right="49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nto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the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erage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erba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 w:right="55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arly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22" w:right="427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35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1%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over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ek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ery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gh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%.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22" w:right="426"/>
        <w:sectPr>
          <w:type w:val="continuous"/>
          <w:pgSz w:w="11920" w:h="16840"/>
          <w:pgMar w:top="580" w:bottom="280" w:left="440" w:right="10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ory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orders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ak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 w:lineRule="exact" w:line="300"/>
        <w:ind w:left="122"/>
      </w:pPr>
      <w:r>
        <w:pict>
          <v:group style="position:absolute;margin-left:26.64pt;margin-top:20.0218pt;width:542.16pt;height:0pt;mso-position-horizontal-relative:page;mso-position-vertical-relative:paragraph;z-index:-396" coordorigin="533,400" coordsize="10843,0">
            <v:shape style="position:absolute;left:533;top:400;width:10843;height:0" coordorigin="533,400" coordsize="10843,0" path="m533,400l11376,400e" filled="f" stroked="t" strokeweight="0.58pt" strokecolor="#737373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P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Y</w:t>
      </w:r>
      <w:r>
        <w:rPr>
          <w:rFonts w:cs="Arial" w:hAnsi="Arial" w:eastAsia="Arial" w:ascii="Arial"/>
          <w:b/>
          <w:color w:val="4D4D4D"/>
          <w:spacing w:val="13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D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5" w:lineRule="exact" w:line="220"/>
        <w:ind w:left="842" w:right="2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fesa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break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44" w:lineRule="exact" w:line="220"/>
        <w:ind w:left="842" w:right="114" w:hanging="3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erate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Repro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ucti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  <w:ind w:left="482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60"/>
        <w:ind w:left="482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33" w:lineRule="exact" w:line="220"/>
        <w:ind w:left="842" w:right="498" w:hanging="3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lineRule="exact" w:line="220"/>
        <w:ind w:left="842" w:right="496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CCCM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/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helt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" w:lineRule="exact" w:line="220"/>
        <w:ind w:left="842" w:right="1429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/7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urnee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grants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Logistics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Risk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b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unity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nga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244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take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22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urden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" w:lineRule="exact" w:line="220"/>
        <w:ind w:left="842" w:right="653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Food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" w:lineRule="exact" w:line="220"/>
        <w:ind w:left="842" w:right="734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807" w:right="277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tory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orders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tock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g.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74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n),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23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64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(FCHV).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234" w:hanging="360"/>
        <w:sectPr>
          <w:pgNumType w:start="2"/>
          <w:pgMar w:header="618" w:footer="747" w:top="800" w:bottom="280" w:left="440" w:right="420"/>
          <w:headerReference w:type="default" r:id="rId7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FCHV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ernet.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ind w:left="835" w:right="210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orma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are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/m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nf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free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300"/>
        <w:ind w:left="122"/>
      </w:pPr>
      <w:r>
        <w:pict>
          <v:group style="position:absolute;margin-left:26.64pt;margin-top:18.7718pt;width:542.16pt;height:0pt;mso-position-horizontal-relative:page;mso-position-vertical-relative:paragraph;z-index:-395" coordorigin="533,375" coordsize="10843,0">
            <v:shape style="position:absolute;left:533;top:375;width:10843;height:0" coordorigin="533,375" coordsize="10843,0" path="m533,375l11376,375e" filled="f" stroked="t" strokeweight="0.58001pt" strokecolor="#737373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P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color w:val="4D4D4D"/>
          <w:spacing w:val="17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P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1"/>
        <w:ind w:left="842" w:right="113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fy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HP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1" w:lineRule="exact" w:line="220"/>
        <w:ind w:left="842" w:right="18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Repro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ucti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28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/RH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419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1" w:lineRule="exact" w:line="220"/>
        <w:ind w:left="842" w:right="11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C)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44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32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e;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23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87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urnees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Reach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hrou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(36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15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CCCM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/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helt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94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IHR)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ures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99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Log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T)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42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1166" w:right="2041"/>
      </w:pPr>
      <w:r>
        <w:rPr>
          <w:rFonts w:cs="Courier New" w:hAnsi="Courier New" w:eastAsia="Courier New" w:ascii="Courier New"/>
          <w:spacing w:val="0"/>
          <w:w w:val="100"/>
          <w:sz w:val="20"/>
          <w:szCs w:val="20"/>
        </w:rPr>
        <w:t>o</w:t>
      </w:r>
      <w:r>
        <w:rPr>
          <w:rFonts w:cs="Courier New" w:hAnsi="Courier New" w:eastAsia="Courier New" w:ascii="Courier New"/>
          <w:spacing w:val="1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202"/>
      </w:pPr>
      <w:r>
        <w:rPr>
          <w:rFonts w:cs="Courier New" w:hAnsi="Courier New" w:eastAsia="Courier New" w:ascii="Courier New"/>
          <w:spacing w:val="0"/>
          <w:w w:val="100"/>
          <w:position w:val="1"/>
          <w:sz w:val="20"/>
          <w:szCs w:val="20"/>
        </w:rPr>
        <w:t>o</w:t>
      </w:r>
      <w:r>
        <w:rPr>
          <w:rFonts w:cs="Courier New" w:hAnsi="Courier New" w:eastAsia="Courier New" w:ascii="Courier New"/>
          <w:spacing w:val="11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3,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3</w:t>
      </w:r>
      <w:r>
        <w:rPr>
          <w:rFonts w:cs="Arial" w:hAnsi="Arial" w:eastAsia="Arial" w:ascii="Arial"/>
          <w:spacing w:val="2"/>
          <w:w w:val="100"/>
          <w:position w:val="1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1</w:t>
      </w:r>
      <w:r>
        <w:rPr>
          <w:rFonts w:cs="Arial" w:hAnsi="Arial" w:eastAsia="Arial" w:ascii="Arial"/>
          <w:spacing w:val="-5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ed</w:t>
      </w:r>
      <w:r>
        <w:rPr>
          <w:rFonts w:cs="Arial" w:hAnsi="Arial" w:eastAsia="Arial" w:ascii="Arial"/>
          <w:spacing w:val="-3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ers</w:t>
      </w:r>
      <w:r>
        <w:rPr>
          <w:rFonts w:cs="Arial" w:hAnsi="Arial" w:eastAsia="Arial" w:ascii="Arial"/>
          <w:spacing w:val="-6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tran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ted</w:t>
      </w:r>
      <w:r>
        <w:rPr>
          <w:rFonts w:cs="Arial" w:hAnsi="Arial" w:eastAsia="Arial" w:ascii="Arial"/>
          <w:spacing w:val="-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from</w:t>
      </w:r>
      <w:r>
        <w:rPr>
          <w:rFonts w:cs="Arial" w:hAnsi="Arial" w:eastAsia="Arial" w:ascii="Arial"/>
          <w:spacing w:val="-2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ni</w:t>
      </w:r>
      <w:r>
        <w:rPr>
          <w:rFonts w:cs="Arial" w:hAnsi="Arial" w:eastAsia="Arial" w:ascii="Arial"/>
          <w:spacing w:val="-6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position w:val="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i</w:t>
      </w:r>
      <w:r>
        <w:rPr>
          <w:rFonts w:cs="Arial" w:hAnsi="Arial" w:eastAsia="Arial" w:ascii="Arial"/>
          <w:spacing w:val="-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position w:val="1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position w:val="1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pa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m.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202"/>
      </w:pPr>
      <w:r>
        <w:rPr>
          <w:rFonts w:cs="Courier New" w:hAnsi="Courier New" w:eastAsia="Courier New" w:ascii="Courier New"/>
          <w:spacing w:val="0"/>
          <w:w w:val="100"/>
          <w:position w:val="1"/>
          <w:sz w:val="20"/>
          <w:szCs w:val="20"/>
        </w:rPr>
        <w:t>o</w:t>
      </w:r>
      <w:r>
        <w:rPr>
          <w:rFonts w:cs="Courier New" w:hAnsi="Courier New" w:eastAsia="Courier New" w:ascii="Courier New"/>
          <w:spacing w:val="11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ers</w:t>
      </w:r>
      <w:r>
        <w:rPr>
          <w:rFonts w:cs="Arial" w:hAnsi="Arial" w:eastAsia="Arial" w:ascii="Arial"/>
          <w:spacing w:val="-6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1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ted</w:t>
      </w:r>
      <w:r>
        <w:rPr>
          <w:rFonts w:cs="Arial" w:hAnsi="Arial" w:eastAsia="Arial" w:ascii="Arial"/>
          <w:spacing w:val="-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from</w:t>
      </w:r>
      <w:r>
        <w:rPr>
          <w:rFonts w:cs="Arial" w:hAnsi="Arial" w:eastAsia="Arial" w:ascii="Arial"/>
          <w:spacing w:val="-5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1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position w:val="1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u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position w:val="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position w:val="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i</w:t>
      </w:r>
      <w:r>
        <w:rPr>
          <w:rFonts w:cs="Arial" w:hAnsi="Arial" w:eastAsia="Arial" w:ascii="Arial"/>
          <w:spacing w:val="-6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om</w:t>
      </w:r>
      <w:r>
        <w:rPr>
          <w:rFonts w:cs="Arial" w:hAnsi="Arial" w:eastAsia="Arial" w:ascii="Arial"/>
          <w:spacing w:val="-2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0"/>
        <w:ind w:left="156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06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807" w:right="1781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5" w:lineRule="exact" w:line="220"/>
        <w:ind w:left="842" w:right="838" w:hanging="360"/>
        <w:sectPr>
          <w:pgMar w:header="618" w:footer="747" w:top="800" w:bottom="280" w:left="440" w:right="42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06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84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M)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Risk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b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unity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nga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28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,9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hrough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21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uts,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9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hrough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‘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i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i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"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o),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orma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309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broadca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TV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free: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every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ewers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“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”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?)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ards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produc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4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2,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spacing w:before="1"/>
        <w:ind w:left="842" w:right="74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actors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promo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40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ind w:left="842" w:right="13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three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face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torate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ind w:left="842" w:right="163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61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(34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throu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ind w:left="842" w:right="17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63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grants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erly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urpa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Food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65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e)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" w:lineRule="exact" w:line="220"/>
        <w:ind w:left="842" w:right="889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59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23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42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tary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d)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take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300"/>
        <w:ind w:left="122"/>
      </w:pPr>
      <w:r>
        <w:pict>
          <v:group style="position:absolute;margin-left:26.64pt;margin-top:18.6818pt;width:542.16pt;height:0pt;mso-position-horizontal-relative:page;mso-position-vertical-relative:paragraph;z-index:-394" coordorigin="533,374" coordsize="10843,0">
            <v:shape style="position:absolute;left:533;top:374;width:10843;height:0" coordorigin="533,374" coordsize="10843,0" path="m533,374l11376,374e" filled="f" stroked="t" strokeweight="0.57998pt" strokecolor="#737373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K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Y</w:t>
      </w:r>
      <w:r>
        <w:rPr>
          <w:rFonts w:cs="Arial" w:hAnsi="Arial" w:eastAsia="Arial" w:ascii="Arial"/>
          <w:b/>
          <w:color w:val="4D4D4D"/>
          <w:spacing w:val="15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G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P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b/>
          <w:color w:val="4D4D4D"/>
          <w:spacing w:val="15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D</w:t>
      </w:r>
      <w:r>
        <w:rPr>
          <w:rFonts w:cs="Arial" w:hAnsi="Arial" w:eastAsia="Arial" w:ascii="Arial"/>
          <w:b/>
          <w:color w:val="4D4D4D"/>
          <w:spacing w:val="17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C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H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G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06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M)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ak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5" w:lineRule="exact" w:line="220"/>
        <w:ind w:left="842" w:right="107" w:hanging="360"/>
        <w:sectPr>
          <w:pgMar w:header="618" w:footer="747" w:top="800" w:bottom="280" w:left="440" w:right="42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Need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ntry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tem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Repro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ucti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erage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1"/>
        <w:ind w:left="807" w:right="4738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(63%)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Insuf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RMNC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5" w:lineRule="exact" w:line="220"/>
        <w:ind w:left="842" w:right="83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1"/>
        <w:ind w:left="842" w:right="113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orma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CCCM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/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helt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" w:lineRule="exact" w:line="220"/>
        <w:ind w:left="842" w:right="333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" w:lineRule="exact" w:line="220"/>
        <w:ind w:left="842" w:right="32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Logistics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Risk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b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unity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nga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5" w:lineRule="exact" w:line="220"/>
        <w:ind w:left="842" w:right="1032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399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5" w:lineRule="exact" w:line="220"/>
        <w:ind w:left="842" w:right="196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face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Food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1"/>
        <w:ind w:left="842" w:right="27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fected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62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5" w:lineRule="exact" w:line="220"/>
        <w:ind w:left="842" w:right="62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tary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23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" w:lineRule="exact" w:line="220"/>
        <w:ind w:left="842" w:right="832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homes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2)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0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ety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ny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further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5" w:lineRule="exact" w:line="220"/>
        <w:ind w:left="842" w:right="376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started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protoc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lineRule="exact" w:line="220"/>
        <w:ind w:left="842" w:right="233" w:hanging="360"/>
        <w:sectPr>
          <w:pgMar w:header="618" w:footer="747" w:top="800" w:bottom="280" w:left="440" w:right="42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34"/>
        <w:ind w:left="842" w:right="40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/>
        <w:ind w:left="254"/>
      </w:pP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f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ur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her</w:t>
      </w:r>
      <w:r>
        <w:rPr>
          <w:rFonts w:cs="Arial" w:hAnsi="Arial" w:eastAsia="Arial" w:ascii="Arial"/>
          <w:b/>
          <w:color w:val="4D4D4D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4D4D4D"/>
          <w:spacing w:val="-3"/>
          <w:w w:val="100"/>
          <w:sz w:val="16"/>
          <w:szCs w:val="16"/>
        </w:rPr>
        <w:t>f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m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4D4D4D"/>
          <w:spacing w:val="-3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4D4D4D"/>
          <w:spacing w:val="-2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b/>
          <w:color w:val="4D4D4D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4D4D4D"/>
          <w:spacing w:val="-2"/>
          <w:w w:val="100"/>
          <w:sz w:val="16"/>
          <w:szCs w:val="16"/>
        </w:rPr>
        <w:t>p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4D4D4D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ont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27"/>
        <w:ind w:left="254"/>
      </w:pPr>
      <w:r>
        <w:pict>
          <v:group style="position:absolute;margin-left:27.25pt;margin-top:-13.2721pt;width:539.5pt;height:34.6pt;mso-position-horizontal-relative:page;mso-position-vertical-relative:paragraph;z-index:-393" coordorigin="545,-265" coordsize="10790,692">
            <v:shape style="position:absolute;left:545;top:-265;width:10790;height:692" coordorigin="545,-265" coordsize="10790,692" path="m545,427l11335,427,11335,-265,545,-265,545,427xe" filled="t" fillcolor="#EBEBEB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545454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b/>
          <w:color w:val="545454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b/>
          <w:color w:val="545454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545454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b/>
          <w:color w:val="54545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545454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545454"/>
          <w:spacing w:val="0"/>
          <w:w w:val="100"/>
          <w:sz w:val="16"/>
          <w:szCs w:val="16"/>
        </w:rPr>
        <w:t>w</w:t>
      </w:r>
      <w:r>
        <w:rPr>
          <w:rFonts w:cs="Arial" w:hAnsi="Arial" w:eastAsia="Arial" w:ascii="Arial"/>
          <w:b/>
          <w:color w:val="545454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545454"/>
          <w:spacing w:val="-1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545454"/>
          <w:spacing w:val="0"/>
          <w:w w:val="100"/>
          <w:sz w:val="16"/>
          <w:szCs w:val="16"/>
        </w:rPr>
        <w:t>th</w:t>
      </w:r>
      <w:r>
        <w:rPr>
          <w:rFonts w:cs="Arial" w:hAnsi="Arial" w:eastAsia="Arial" w:ascii="Arial"/>
          <w:b/>
          <w:color w:val="545454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545454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b/>
          <w:color w:val="545454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ma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545454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ian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45454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545454"/>
          <w:spacing w:val="2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ion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45454"/>
          <w:spacing w:val="-2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545454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r,</w:t>
      </w:r>
      <w:r>
        <w:rPr>
          <w:rFonts w:cs="Arial" w:hAnsi="Arial" w:eastAsia="Arial" w:ascii="Arial"/>
          <w:color w:val="545454"/>
          <w:spacing w:val="2"/>
          <w:w w:val="100"/>
          <w:sz w:val="16"/>
          <w:szCs w:val="16"/>
        </w:rPr>
        <w:t> </w:t>
      </w:r>
      <w:hyperlink r:id="rId8"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r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color w:val="5085B8"/>
            <w:spacing w:val="-2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color w:val="5085B8"/>
            <w:spacing w:val="0"/>
            <w:w w:val="100"/>
            <w:sz w:val="16"/>
            <w:szCs w:val="16"/>
          </w:rPr>
          <w:t>i@o</w:t>
        </w:r>
        <w:r>
          <w:rPr>
            <w:rFonts w:cs="Arial" w:hAnsi="Arial" w:eastAsia="Arial" w:ascii="Arial"/>
            <w:color w:val="5085B8"/>
            <w:spacing w:val="-3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r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color w:val="545454"/>
            <w:spacing w:val="0"/>
            <w:w w:val="100"/>
            <w:sz w:val="16"/>
            <w:szCs w:val="16"/>
          </w:rPr>
          <w:t>,</w:t>
        </w:r>
      </w:hyperlink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Tel: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+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97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7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9858021752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sectPr>
      <w:pgMar w:header="618" w:footer="747" w:top="800" w:bottom="280" w:left="440" w:right="42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8.1pt;margin-top:784.202pt;width:540.15pt;height:0pt;mso-position-horizontal-relative:page;mso-position-vertical-relative:page;z-index:-402" coordorigin="562,15684" coordsize="10803,0">
          <v:shape style="position:absolute;left:562;top:15684;width:10803;height:0" coordorigin="562,15684" coordsize="10803,0" path="m562,15684l11365,15684e" filled="f" stroked="t" strokeweight="0.75pt" strokecolor="#418FDE">
            <v:path arrowok="t"/>
          </v:shape>
          <w10:wrap type="none"/>
        </v:group>
      </w:pict>
    </w:r>
    <w:r>
      <w:pict>
        <v:shape type="#_x0000_t202" style="position:absolute;margin-left:215.53pt;margin-top:795.546pt;width:164.316pt;height:19.2346pt;mso-position-horizontal-relative:page;mso-position-vertical-relative:page;z-index:-40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center"/>
                  <w:ind w:left="-14" w:right="-14"/>
                </w:pP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3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center"/>
                  <w:ind w:left="1034" w:right="1032"/>
                </w:pPr>
                <w:hyperlink r:id="rId1">
                  <w:r>
                    <w:rPr>
                      <w:rFonts w:cs="Arial" w:hAnsi="Arial" w:eastAsia="Arial" w:ascii="Arial"/>
                      <w:b/>
                      <w:color w:val="648FC9"/>
                      <w:spacing w:val="0"/>
                      <w:w w:val="100"/>
                      <w:sz w:val="16"/>
                      <w:szCs w:val="16"/>
                    </w:rPr>
                    <w:t>w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-1"/>
                      <w:w w:val="100"/>
                      <w:sz w:val="16"/>
                      <w:szCs w:val="16"/>
                    </w:rPr>
                    <w:t>w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0"/>
                      <w:w w:val="100"/>
                      <w:sz w:val="16"/>
                      <w:szCs w:val="16"/>
                    </w:rPr>
                    <w:t>w.u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-2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1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-2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0"/>
                      <w:w w:val="100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1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-2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0"/>
                      <w:w w:val="100"/>
                      <w:sz w:val="16"/>
                      <w:szCs w:val="16"/>
                    </w:rPr>
                    <w:t>p</w:t>
                  </w:r>
                </w:hyperlink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8.1pt;margin-top:51.25pt;width:540.15pt;height:0pt;mso-position-horizontal-relative:page;mso-position-vertical-relative:page;z-index:-400" coordorigin="562,1025" coordsize="10803,0">
          <v:shape style="position:absolute;left:562;top:1025;width:10803;height:0" coordorigin="562,1025" coordsize="10803,0" path="m562,1025l11365,1025e" filled="f" stroked="t" strokeweight="0.75pt" strokecolor="#418FDE">
            <v:path arrowok="t"/>
          </v:shape>
          <w10:wrap type="none"/>
        </v:group>
      </w:pict>
    </w:r>
    <w:r>
      <w:pict>
        <v:shape type="#_x0000_t202" style="position:absolute;margin-left:435.06pt;margin-top:37.2451pt;width:134.45pt;height:10.04pt;mso-position-horizontal-relative:page;mso-position-vertical-relative:page;z-index:-39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ind w:left="20"/>
                </w:pP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Nepa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color w:val="418FDE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OV</w:t>
                </w:r>
                <w:r>
                  <w:rPr>
                    <w:rFonts w:cs="Arial" w:hAnsi="Arial" w:eastAsia="Arial" w:ascii="Arial"/>
                    <w:color w:val="418FDE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-1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9</w:t>
                </w:r>
                <w:r>
                  <w:rPr>
                    <w:rFonts w:cs="Arial" w:hAnsi="Arial" w:eastAsia="Arial" w:ascii="Arial"/>
                    <w:color w:val="418FDE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18FDE"/>
                    <w:spacing w:val="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418FDE"/>
                    <w:spacing w:val="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Arial" w:hAnsi="Arial" w:eastAsia="Arial" w:ascii="Arial"/>
                    <w:color w:val="418FDE"/>
                    <w:spacing w:val="-3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418FDE"/>
                    <w:spacing w:val="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ion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418FDE"/>
                    <w:spacing w:val="1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418FDE"/>
                    <w:spacing w:val="0"/>
                    <w:w w:val="100"/>
                    <w:sz w:val="16"/>
                    <w:szCs w:val="16"/>
                  </w:rPr>
                  <w:t>|</w:t>
                </w:r>
                <w:r>
                  <w:rPr>
                    <w:rFonts w:cs="Arial" w:hAnsi="Arial" w:eastAsia="Arial" w:ascii="Arial"/>
                    <w:b/>
                    <w:color w:val="418FDE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18FDE"/>
                    <w:spacing w:val="-42"/>
                    <w:w w:val="100"/>
                    <w:sz w:val="16"/>
                    <w:szCs w:val="16"/>
                  </w:rPr>
                  <w:t> </w:t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header" Target="header1.xml"/><Relationship Id="rId8" Type="http://schemas.openxmlformats.org/officeDocument/2006/relationships/hyperlink" Target="mailto:prem.awasti@one.un.org" TargetMode="External"/></Relationships>

</file>

<file path=word/_rels/footer1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un.org.np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